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40"/>
        <w:gridCol w:w="5040"/>
      </w:tblGrid>
      <w:tr w:rsidR="00856C35" w:rsidTr="003C4594">
        <w:tc>
          <w:tcPr>
            <w:tcW w:w="4428" w:type="dxa"/>
          </w:tcPr>
          <w:p w:rsidR="00856C35" w:rsidRDefault="00426C06" w:rsidP="00426C06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0E7CBD3" wp14:editId="37834F8B">
                  <wp:extent cx="472026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202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26C06">
              <w:rPr>
                <w:sz w:val="28"/>
                <w:szCs w:val="28"/>
              </w:rPr>
              <w:t>Jeacec Companies LLC.</w:t>
            </w:r>
          </w:p>
          <w:p w:rsidR="00426C06" w:rsidRDefault="00426C06" w:rsidP="00426C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120 Oscars Run</w:t>
            </w:r>
          </w:p>
          <w:p w:rsidR="00426C06" w:rsidRPr="00426C06" w:rsidRDefault="00426C06" w:rsidP="00426C06">
            <w:pPr>
              <w:rPr>
                <w:sz w:val="40"/>
                <w:szCs w:val="40"/>
              </w:rPr>
            </w:pPr>
            <w:r>
              <w:rPr>
                <w:sz w:val="28"/>
                <w:szCs w:val="28"/>
              </w:rPr>
              <w:t xml:space="preserve">           Manhattan, Mt  59741</w:t>
            </w:r>
          </w:p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  <w:bookmarkStart w:id="0" w:name="_GoBack"/>
        <w:bookmarkEnd w:id="0"/>
      </w:tr>
    </w:tbl>
    <w:p w:rsidR="00426C06" w:rsidRDefault="00426C06" w:rsidP="00856C35">
      <w:pPr>
        <w:pStyle w:val="Heading1"/>
      </w:pPr>
    </w:p>
    <w:p w:rsidR="00467865" w:rsidRPr="00275BB5" w:rsidRDefault="00856C35" w:rsidP="00856C35">
      <w:pPr>
        <w:pStyle w:val="Heading1"/>
      </w:pPr>
      <w:r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176E67">
        <w:trPr>
          <w:trHeight w:val="432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  <w:vAlign w:val="bottom"/>
          </w:tcPr>
          <w:p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56C35">
        <w:tc>
          <w:tcPr>
            <w:tcW w:w="1081" w:type="dxa"/>
            <w:vAlign w:val="bottom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  <w:vAlign w:val="bottom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  <w:vAlign w:val="bottom"/>
          </w:tcPr>
          <w:p w:rsidR="00856C35" w:rsidRPr="009C220D" w:rsidRDefault="00856C35" w:rsidP="00856C35"/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7199"/>
        <w:gridCol w:w="1800"/>
      </w:tblGrid>
      <w:tr w:rsidR="00A82BA3" w:rsidRPr="005114CE" w:rsidTr="00871876">
        <w:trPr>
          <w:trHeight w:val="288"/>
        </w:trPr>
        <w:tc>
          <w:tcPr>
            <w:tcW w:w="1081" w:type="dxa"/>
            <w:vAlign w:val="bottom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871876">
        <w:tc>
          <w:tcPr>
            <w:tcW w:w="1081" w:type="dxa"/>
            <w:vAlign w:val="bottom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"/>
        <w:gridCol w:w="5805"/>
        <w:gridCol w:w="1394"/>
        <w:gridCol w:w="1800"/>
      </w:tblGrid>
      <w:tr w:rsidR="00C76039" w:rsidRPr="005114CE" w:rsidTr="00856C35">
        <w:trPr>
          <w:trHeight w:val="288"/>
        </w:trPr>
        <w:tc>
          <w:tcPr>
            <w:tcW w:w="1081" w:type="dxa"/>
            <w:vAlign w:val="bottom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  <w:vAlign w:val="bottom"/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856C35">
        <w:trPr>
          <w:trHeight w:val="288"/>
        </w:trPr>
        <w:tc>
          <w:tcPr>
            <w:tcW w:w="1081" w:type="dxa"/>
            <w:vAlign w:val="bottom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690"/>
        <w:gridCol w:w="720"/>
        <w:gridCol w:w="4590"/>
      </w:tblGrid>
      <w:tr w:rsidR="00841645" w:rsidRPr="005114CE" w:rsidTr="00871876">
        <w:trPr>
          <w:trHeight w:val="288"/>
        </w:trPr>
        <w:tc>
          <w:tcPr>
            <w:tcW w:w="1080" w:type="dxa"/>
            <w:vAlign w:val="bottom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  <w:vAlign w:val="bottom"/>
          </w:tcPr>
          <w:p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bottom"/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BC07E3">
        <w:trPr>
          <w:trHeight w:val="288"/>
        </w:trPr>
        <w:tc>
          <w:tcPr>
            <w:tcW w:w="1466" w:type="dxa"/>
            <w:vAlign w:val="bottom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  <w:vAlign w:val="bottom"/>
          </w:tcPr>
          <w:p w:rsidR="00613129" w:rsidRPr="005114CE" w:rsidRDefault="00613129" w:rsidP="00490804">
            <w:pPr>
              <w:pStyle w:val="Heading4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8277"/>
      </w:tblGrid>
      <w:tr w:rsidR="00DE7FB7" w:rsidRPr="005114CE" w:rsidTr="00BC07E3">
        <w:trPr>
          <w:trHeight w:val="288"/>
        </w:trPr>
        <w:tc>
          <w:tcPr>
            <w:tcW w:w="1803" w:type="dxa"/>
            <w:vAlign w:val="bottom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  <w:vAlign w:val="bottom"/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  <w:vAlign w:val="bottom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A562E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  <w:vAlign w:val="bottom"/>
          </w:tcPr>
          <w:p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  <w:vAlign w:val="bottom"/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2"/>
        <w:gridCol w:w="665"/>
        <w:gridCol w:w="509"/>
        <w:gridCol w:w="5214"/>
      </w:tblGrid>
      <w:tr w:rsidR="009C220D" w:rsidRPr="005114CE" w:rsidTr="00BC07E3">
        <w:tc>
          <w:tcPr>
            <w:tcW w:w="3692" w:type="dxa"/>
            <w:vAlign w:val="bottom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  <w:vAlign w:val="bottom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  <w:vAlign w:val="bottom"/>
          </w:tcPr>
          <w:p w:rsidR="009C220D" w:rsidRPr="005114CE" w:rsidRDefault="009C220D" w:rsidP="00682C69"/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8748"/>
      </w:tblGrid>
      <w:tr w:rsidR="000F2DF4" w:rsidRPr="005114CE" w:rsidTr="00BC07E3">
        <w:trPr>
          <w:trHeight w:val="288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2"/>
        <w:gridCol w:w="2782"/>
        <w:gridCol w:w="920"/>
        <w:gridCol w:w="5046"/>
      </w:tblGrid>
      <w:tr w:rsidR="000F2DF4" w:rsidRPr="00613129" w:rsidTr="00176E67">
        <w:trPr>
          <w:trHeight w:val="432"/>
        </w:trPr>
        <w:tc>
          <w:tcPr>
            <w:tcW w:w="1332" w:type="dxa"/>
            <w:vAlign w:val="bottom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iploma: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0F2DF4" w:rsidRPr="00613129" w:rsidTr="00BC07E3">
        <w:trPr>
          <w:trHeight w:val="288"/>
        </w:trPr>
        <w:tc>
          <w:tcPr>
            <w:tcW w:w="810" w:type="dxa"/>
            <w:vAlign w:val="bottom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BC07E3">
        <w:trPr>
          <w:trHeight w:val="288"/>
        </w:trPr>
        <w:tc>
          <w:tcPr>
            <w:tcW w:w="797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3304"/>
        <w:gridCol w:w="920"/>
        <w:gridCol w:w="5046"/>
      </w:tblGrid>
      <w:tr w:rsidR="002A2510" w:rsidRPr="00613129" w:rsidTr="00BC07E3">
        <w:trPr>
          <w:trHeight w:val="288"/>
        </w:trPr>
        <w:tc>
          <w:tcPr>
            <w:tcW w:w="810" w:type="dxa"/>
            <w:vAlign w:val="bottom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  <w:vAlign w:val="bottom"/>
          </w:tcPr>
          <w:p w:rsidR="002A2510" w:rsidRPr="005114CE" w:rsidRDefault="002A2510" w:rsidP="00490804">
            <w:pPr>
              <w:pStyle w:val="Heading4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  <w:vAlign w:val="bottom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BC07E3">
        <w:trPr>
          <w:trHeight w:val="288"/>
        </w:trPr>
        <w:tc>
          <w:tcPr>
            <w:tcW w:w="792" w:type="dxa"/>
            <w:vAlign w:val="bottom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  <w:vAlign w:val="bottom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  <w:vAlign w:val="bottom"/>
          </w:tcPr>
          <w:p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8"/>
        <w:gridCol w:w="5580"/>
        <w:gridCol w:w="1350"/>
        <w:gridCol w:w="2070"/>
      </w:tblGrid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F2DF4" w:rsidP="00490804">
            <w:r w:rsidRPr="005114CE">
              <w:lastRenderedPageBreak/>
              <w:t>Full Name:</w:t>
            </w:r>
          </w:p>
        </w:tc>
        <w:tc>
          <w:tcPr>
            <w:tcW w:w="5588" w:type="dxa"/>
            <w:gridSpan w:val="2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F2DF4" w:rsidRPr="005114CE" w:rsidRDefault="000F2DF4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F2DF4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F2DF4" w:rsidRPr="005114CE" w:rsidRDefault="000D2539" w:rsidP="00490804">
            <w:pPr>
              <w:pStyle w:val="Heading4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5114CE" w:rsidTr="00176E67">
        <w:trPr>
          <w:trHeight w:val="360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0" w:type="dxa"/>
            <w:gridSpan w:val="3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D55AFA">
            <w:pPr>
              <w:pStyle w:val="FieldText"/>
            </w:pPr>
          </w:p>
        </w:tc>
      </w:tr>
      <w:tr w:rsidR="00D55AFA" w:rsidRPr="005114CE" w:rsidTr="00C92A3C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Pr="005114CE" w:rsidRDefault="00D55AFA" w:rsidP="00330050"/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D55AFA" w:rsidRDefault="00D55AFA" w:rsidP="00330050"/>
        </w:tc>
      </w:tr>
      <w:tr w:rsidR="000D2539" w:rsidRPr="005114CE" w:rsidTr="00176E67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  <w:vAlign w:val="bottom"/>
          </w:tcPr>
          <w:p w:rsidR="000D2539" w:rsidRPr="005114CE" w:rsidRDefault="000D2539" w:rsidP="00490804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9008" w:type="dxa"/>
            <w:gridSpan w:val="4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0D2539" w:rsidRPr="00613129" w:rsidTr="00176E67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176E67">
        <w:trPr>
          <w:trHeight w:val="360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C07E3">
        <w:trPr>
          <w:trHeight w:val="288"/>
        </w:trPr>
        <w:tc>
          <w:tcPr>
            <w:tcW w:w="1072" w:type="dxa"/>
            <w:vAlign w:val="bottom"/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0D2539" w:rsidRPr="00613129" w:rsidTr="00BC07E3">
        <w:trPr>
          <w:trHeight w:val="288"/>
        </w:trPr>
        <w:tc>
          <w:tcPr>
            <w:tcW w:w="1491" w:type="dxa"/>
            <w:vAlign w:val="bottom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C07E3">
        <w:trPr>
          <w:trHeight w:val="288"/>
        </w:trPr>
        <w:tc>
          <w:tcPr>
            <w:tcW w:w="1080" w:type="dxa"/>
            <w:vAlign w:val="bottom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0D2539" w:rsidRPr="00613129" w:rsidTr="00176E67">
        <w:tc>
          <w:tcPr>
            <w:tcW w:w="5040" w:type="dxa"/>
            <w:vAlign w:val="bottom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C07E3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176E67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5768"/>
        <w:gridCol w:w="1170"/>
        <w:gridCol w:w="2070"/>
      </w:tblGrid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176E67">
        <w:trPr>
          <w:trHeight w:val="360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C07E3">
        <w:trPr>
          <w:trHeight w:val="288"/>
        </w:trPr>
        <w:tc>
          <w:tcPr>
            <w:tcW w:w="1072" w:type="dxa"/>
            <w:vAlign w:val="bottom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8589"/>
      </w:tblGrid>
      <w:tr w:rsidR="00BC07E3" w:rsidRPr="00613129" w:rsidTr="00BC07E3">
        <w:trPr>
          <w:trHeight w:val="288"/>
        </w:trPr>
        <w:tc>
          <w:tcPr>
            <w:tcW w:w="1491" w:type="dxa"/>
            <w:vAlign w:val="bottom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C07E3">
        <w:trPr>
          <w:trHeight w:val="288"/>
        </w:trPr>
        <w:tc>
          <w:tcPr>
            <w:tcW w:w="1080" w:type="dxa"/>
            <w:vAlign w:val="bottom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  <w:vAlign w:val="bottom"/>
          </w:tcPr>
          <w:p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  <w:vAlign w:val="bottom"/>
          </w:tcPr>
          <w:p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bottom"/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900"/>
        <w:gridCol w:w="900"/>
        <w:gridCol w:w="3240"/>
      </w:tblGrid>
      <w:tr w:rsidR="00BC07E3" w:rsidRPr="00613129" w:rsidTr="00176E67">
        <w:tc>
          <w:tcPr>
            <w:tcW w:w="5040" w:type="dxa"/>
            <w:vAlign w:val="bottom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  <w:vAlign w:val="bottom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A562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  <w:vAlign w:val="bottom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t>Military Service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176E67">
        <w:trPr>
          <w:trHeight w:val="432"/>
        </w:trPr>
        <w:tc>
          <w:tcPr>
            <w:tcW w:w="823" w:type="dxa"/>
            <w:vAlign w:val="bottom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3120"/>
        <w:gridCol w:w="1927"/>
        <w:gridCol w:w="3204"/>
      </w:tblGrid>
      <w:tr w:rsidR="000D2539" w:rsidRPr="005114CE" w:rsidTr="00176E67">
        <w:trPr>
          <w:trHeight w:val="288"/>
        </w:trPr>
        <w:tc>
          <w:tcPr>
            <w:tcW w:w="1829" w:type="dxa"/>
            <w:vAlign w:val="bottom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7238"/>
      </w:tblGrid>
      <w:tr w:rsidR="000D2539" w:rsidRPr="005114CE" w:rsidTr="00176E67">
        <w:trPr>
          <w:trHeight w:val="288"/>
        </w:trPr>
        <w:tc>
          <w:tcPr>
            <w:tcW w:w="2842" w:type="dxa"/>
            <w:vAlign w:val="bottom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  <w:vAlign w:val="bottom"/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6145"/>
        <w:gridCol w:w="674"/>
        <w:gridCol w:w="2189"/>
      </w:tblGrid>
      <w:tr w:rsidR="000D2539" w:rsidRPr="005114CE" w:rsidTr="00330050">
        <w:trPr>
          <w:trHeight w:val="432"/>
        </w:trPr>
        <w:tc>
          <w:tcPr>
            <w:tcW w:w="1072" w:type="dxa"/>
            <w:vAlign w:val="bottom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  <w:vAlign w:val="bottom"/>
          </w:tcPr>
          <w:p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  <w:vAlign w:val="bottom"/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9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62E" w:rsidRDefault="00AA562E" w:rsidP="00176E67">
      <w:r>
        <w:separator/>
      </w:r>
    </w:p>
  </w:endnote>
  <w:endnote w:type="continuationSeparator" w:id="0">
    <w:p w:rsidR="00AA562E" w:rsidRDefault="00AA562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AA56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45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62E" w:rsidRDefault="00AA562E" w:rsidP="00176E67">
      <w:r>
        <w:separator/>
      </w:r>
    </w:p>
  </w:footnote>
  <w:footnote w:type="continuationSeparator" w:id="0">
    <w:p w:rsidR="00AA562E" w:rsidRDefault="00AA562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C8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3C4594"/>
    <w:rsid w:val="00400251"/>
    <w:rsid w:val="00426C06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A562E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C079CA"/>
    <w:rsid w:val="00C45FDA"/>
    <w:rsid w:val="00C67741"/>
    <w:rsid w:val="00C74647"/>
    <w:rsid w:val="00C76039"/>
    <w:rsid w:val="00C76480"/>
    <w:rsid w:val="00C80AD2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022C8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788DFA15-F5C6-4747-9089-53103849C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rt%20Burley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91</TotalTime>
  <Pages>3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Kurt Burley</dc:creator>
  <cp:keywords/>
  <cp:lastModifiedBy>Kurt burley</cp:lastModifiedBy>
  <cp:revision>2</cp:revision>
  <cp:lastPrinted>2002-05-23T18:14:00Z</cp:lastPrinted>
  <dcterms:created xsi:type="dcterms:W3CDTF">2013-05-17T14:27:00Z</dcterms:created>
  <dcterms:modified xsi:type="dcterms:W3CDTF">2013-05-17T15:58:00Z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</Properties>
</file>